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D3F1" w14:textId="6D27420E" w:rsidR="00DA6010" w:rsidRPr="00AC3606" w:rsidRDefault="008D2818" w:rsidP="00AC3606">
      <w:pPr>
        <w:jc w:val="center"/>
        <w:rPr>
          <w:sz w:val="28"/>
          <w:szCs w:val="28"/>
          <w:u w:val="single"/>
          <w:lang w:val="en-GB"/>
        </w:rPr>
      </w:pPr>
      <w:r w:rsidRPr="00CA1FF9">
        <w:rPr>
          <w:sz w:val="28"/>
          <w:szCs w:val="28"/>
          <w:u w:val="single"/>
          <w:lang w:val="en-GB"/>
        </w:rPr>
        <w:t xml:space="preserve">Minutes of Annual Parish Meeting held on Monday </w:t>
      </w:r>
      <w:r w:rsidR="003A672A">
        <w:rPr>
          <w:sz w:val="28"/>
          <w:szCs w:val="28"/>
          <w:u w:val="single"/>
          <w:lang w:val="en-GB"/>
        </w:rPr>
        <w:t>19</w:t>
      </w:r>
      <w:r w:rsidRPr="00CA1FF9">
        <w:rPr>
          <w:sz w:val="28"/>
          <w:szCs w:val="28"/>
          <w:u w:val="single"/>
          <w:lang w:val="en-GB"/>
        </w:rPr>
        <w:t xml:space="preserve"> May 202</w:t>
      </w:r>
      <w:r w:rsidR="004D376A">
        <w:rPr>
          <w:sz w:val="28"/>
          <w:szCs w:val="28"/>
          <w:u w:val="single"/>
          <w:lang w:val="en-GB"/>
        </w:rPr>
        <w:t>5</w:t>
      </w:r>
      <w:r w:rsidRPr="00CA1FF9">
        <w:rPr>
          <w:sz w:val="28"/>
          <w:szCs w:val="28"/>
          <w:u w:val="single"/>
          <w:lang w:val="en-GB"/>
        </w:rPr>
        <w:t xml:space="preserve"> in Prees Village Hall immediately following the Annual Parish Council Meeting</w:t>
      </w:r>
      <w:r w:rsidR="00AC3606">
        <w:rPr>
          <w:sz w:val="28"/>
          <w:szCs w:val="28"/>
          <w:u w:val="single"/>
          <w:lang w:val="en-GB"/>
        </w:rPr>
        <w:t>.</w:t>
      </w:r>
    </w:p>
    <w:p w14:paraId="1A5F76DC" w14:textId="0CB82C99" w:rsidR="008D2818" w:rsidRDefault="008D2818" w:rsidP="003A672A">
      <w:pPr>
        <w:jc w:val="center"/>
        <w:rPr>
          <w:sz w:val="28"/>
          <w:szCs w:val="28"/>
          <w:lang w:val="en-GB"/>
        </w:rPr>
      </w:pPr>
    </w:p>
    <w:p w14:paraId="1B3E4AFA" w14:textId="6AD4E3A9" w:rsidR="003A672A" w:rsidRPr="00DA6010" w:rsidRDefault="003A672A" w:rsidP="008D281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Present: Cllrs Mrs S Short, Mrs J Catterall, Mrs B Finch, Mrs S Jones, J Allen and Dr J Redgate.  Also present were Mrs K Sieloff the clerk to the PC and one member of the public.</w:t>
      </w:r>
    </w:p>
    <w:p w14:paraId="7BBC5900" w14:textId="5D036AD2" w:rsidR="008D2818" w:rsidRPr="008D2818" w:rsidRDefault="008D2818" w:rsidP="008D2818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Cllr Mrs Sylvia Short, Chair of the Parish Council, welcomed all to the meeting.</w:t>
      </w:r>
    </w:p>
    <w:p w14:paraId="3241DC69" w14:textId="32D8A9E6" w:rsidR="008D2818" w:rsidRPr="008D2818" w:rsidRDefault="008D2818" w:rsidP="008D2818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Apologies </w:t>
      </w:r>
      <w:r w:rsidR="00237B80">
        <w:rPr>
          <w:sz w:val="28"/>
          <w:szCs w:val="28"/>
          <w:lang w:val="en-GB"/>
        </w:rPr>
        <w:t xml:space="preserve">were received from </w:t>
      </w:r>
      <w:r w:rsidR="00DA6010">
        <w:rPr>
          <w:sz w:val="28"/>
          <w:szCs w:val="28"/>
          <w:lang w:val="en-GB"/>
        </w:rPr>
        <w:t xml:space="preserve">Cllrs Mrs </w:t>
      </w:r>
      <w:r w:rsidR="009D186E">
        <w:rPr>
          <w:sz w:val="28"/>
          <w:szCs w:val="28"/>
          <w:lang w:val="en-GB"/>
        </w:rPr>
        <w:t>L Baer and Ms N Young.</w:t>
      </w:r>
    </w:p>
    <w:p w14:paraId="5E939AAA" w14:textId="61080FA9" w:rsidR="008D2818" w:rsidRPr="008D2818" w:rsidRDefault="00D2284E" w:rsidP="008D2818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</w:t>
      </w:r>
      <w:r w:rsidR="008D2818">
        <w:rPr>
          <w:sz w:val="28"/>
          <w:szCs w:val="28"/>
          <w:lang w:val="en-GB"/>
        </w:rPr>
        <w:t>he Minutes of the previous Annual Parish Meeting</w:t>
      </w:r>
      <w:r>
        <w:rPr>
          <w:sz w:val="28"/>
          <w:szCs w:val="28"/>
          <w:lang w:val="en-GB"/>
        </w:rPr>
        <w:t xml:space="preserve"> held on </w:t>
      </w:r>
      <w:r w:rsidR="00D454FC">
        <w:rPr>
          <w:sz w:val="28"/>
          <w:szCs w:val="28"/>
          <w:lang w:val="en-GB"/>
        </w:rPr>
        <w:t>20</w:t>
      </w:r>
      <w:r>
        <w:rPr>
          <w:sz w:val="28"/>
          <w:szCs w:val="28"/>
          <w:lang w:val="en-GB"/>
        </w:rPr>
        <w:t xml:space="preserve"> May</w:t>
      </w:r>
      <w:r w:rsidR="009D186E">
        <w:rPr>
          <w:sz w:val="28"/>
          <w:szCs w:val="28"/>
          <w:lang w:val="en-GB"/>
        </w:rPr>
        <w:t xml:space="preserve"> 2024 </w:t>
      </w:r>
      <w:r>
        <w:rPr>
          <w:sz w:val="28"/>
          <w:szCs w:val="28"/>
          <w:lang w:val="en-GB"/>
        </w:rPr>
        <w:t>were agreed to be a true record</w:t>
      </w:r>
      <w:r w:rsidR="00D454FC">
        <w:rPr>
          <w:sz w:val="28"/>
          <w:szCs w:val="28"/>
          <w:lang w:val="en-GB"/>
        </w:rPr>
        <w:t xml:space="preserve"> and they were signed.</w:t>
      </w:r>
    </w:p>
    <w:p w14:paraId="22E91EBD" w14:textId="3AB97223" w:rsidR="008D2818" w:rsidRPr="00D2284E" w:rsidRDefault="008D2818" w:rsidP="008D2818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Matters Arising from the Mins.</w:t>
      </w:r>
    </w:p>
    <w:p w14:paraId="4B660CC4" w14:textId="22848C79" w:rsidR="00D2284E" w:rsidRPr="008D2818" w:rsidRDefault="00D2284E" w:rsidP="00D2284E">
      <w:pPr>
        <w:pStyle w:val="ListParagraph"/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were none</w:t>
      </w:r>
      <w:r w:rsidR="00DA6010">
        <w:rPr>
          <w:sz w:val="28"/>
          <w:szCs w:val="28"/>
          <w:lang w:val="en-GB"/>
        </w:rPr>
        <w:t>.</w:t>
      </w:r>
    </w:p>
    <w:p w14:paraId="33820DD4" w14:textId="6F52E41E" w:rsidR="008D2818" w:rsidRPr="008D2818" w:rsidRDefault="008D2818" w:rsidP="008D2818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PC Chairman’s Report</w:t>
      </w:r>
      <w:r w:rsidR="00D2284E">
        <w:rPr>
          <w:sz w:val="28"/>
          <w:szCs w:val="28"/>
          <w:lang w:val="en-GB"/>
        </w:rPr>
        <w:t xml:space="preserve">: </w:t>
      </w:r>
      <w:r w:rsidR="00DA6010">
        <w:rPr>
          <w:sz w:val="28"/>
          <w:szCs w:val="28"/>
          <w:lang w:val="en-GB"/>
        </w:rPr>
        <w:t xml:space="preserve"> Cllr Mrs S Short </w:t>
      </w:r>
      <w:r w:rsidR="008F6A08">
        <w:rPr>
          <w:sz w:val="28"/>
          <w:szCs w:val="28"/>
          <w:lang w:val="en-GB"/>
        </w:rPr>
        <w:t xml:space="preserve">read out her report, a copy of which </w:t>
      </w:r>
      <w:r w:rsidR="00D2284E">
        <w:rPr>
          <w:sz w:val="28"/>
          <w:szCs w:val="28"/>
          <w:lang w:val="en-GB"/>
        </w:rPr>
        <w:t xml:space="preserve">is </w:t>
      </w:r>
      <w:r w:rsidR="008F6A08">
        <w:rPr>
          <w:sz w:val="28"/>
          <w:szCs w:val="28"/>
          <w:lang w:val="en-GB"/>
        </w:rPr>
        <w:t xml:space="preserve">to be </w:t>
      </w:r>
      <w:r w:rsidR="00D2284E">
        <w:rPr>
          <w:sz w:val="28"/>
          <w:szCs w:val="28"/>
          <w:lang w:val="en-GB"/>
        </w:rPr>
        <w:t>attached to the file copy</w:t>
      </w:r>
      <w:r w:rsidR="008F6A08">
        <w:rPr>
          <w:sz w:val="28"/>
          <w:szCs w:val="28"/>
          <w:lang w:val="en-GB"/>
        </w:rPr>
        <w:t xml:space="preserve"> of these Minutes.</w:t>
      </w:r>
    </w:p>
    <w:p w14:paraId="00866317" w14:textId="591956B3" w:rsidR="00D2284E" w:rsidRPr="009D186E" w:rsidRDefault="008D2818" w:rsidP="009D186E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Reports from local organisations</w:t>
      </w:r>
      <w:r w:rsidR="00DA6010">
        <w:rPr>
          <w:sz w:val="28"/>
          <w:szCs w:val="28"/>
          <w:lang w:val="en-GB"/>
        </w:rPr>
        <w:t xml:space="preserve">  </w:t>
      </w:r>
      <w:r w:rsidR="00D454FC">
        <w:rPr>
          <w:sz w:val="28"/>
          <w:szCs w:val="28"/>
          <w:lang w:val="en-GB"/>
        </w:rPr>
        <w:t>(</w:t>
      </w:r>
      <w:r w:rsidR="00DA6010">
        <w:rPr>
          <w:sz w:val="28"/>
          <w:szCs w:val="28"/>
          <w:lang w:val="en-GB"/>
        </w:rPr>
        <w:t>attached to file copy.)</w:t>
      </w:r>
      <w:r w:rsidR="008F6A08">
        <w:rPr>
          <w:sz w:val="28"/>
          <w:szCs w:val="28"/>
          <w:lang w:val="en-GB"/>
        </w:rPr>
        <w:t xml:space="preserve"> The following reports were read out to the meeting.</w:t>
      </w:r>
    </w:p>
    <w:p w14:paraId="6158DC4E" w14:textId="738F74A2" w:rsidR="008F6A08" w:rsidRPr="009D186E" w:rsidRDefault="00D2284E" w:rsidP="009D186E">
      <w:pPr>
        <w:pStyle w:val="ListParagraph"/>
        <w:numPr>
          <w:ilvl w:val="0"/>
          <w:numId w:val="2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Fauls Church Hall</w:t>
      </w:r>
    </w:p>
    <w:p w14:paraId="32D4A3F8" w14:textId="58BAA7EA" w:rsidR="008F6A08" w:rsidRPr="009D186E" w:rsidRDefault="00DA6010" w:rsidP="009D186E">
      <w:pPr>
        <w:pStyle w:val="ListParagraph"/>
        <w:numPr>
          <w:ilvl w:val="0"/>
          <w:numId w:val="25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Prees Parochial Charities &amp; Elizabeth Barbour Foundation</w:t>
      </w:r>
    </w:p>
    <w:p w14:paraId="3958C676" w14:textId="0F2F7AE6" w:rsidR="008D2818" w:rsidRPr="00DA6010" w:rsidRDefault="008D2818" w:rsidP="008D2818">
      <w:pPr>
        <w:pStyle w:val="ListParagraph"/>
        <w:numPr>
          <w:ilvl w:val="0"/>
          <w:numId w:val="24"/>
        </w:num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Questions and items that members of the </w:t>
      </w:r>
      <w:proofErr w:type="gramStart"/>
      <w:r>
        <w:rPr>
          <w:sz w:val="28"/>
          <w:szCs w:val="28"/>
          <w:lang w:val="en-GB"/>
        </w:rPr>
        <w:t>Public</w:t>
      </w:r>
      <w:proofErr w:type="gramEnd"/>
      <w:r>
        <w:rPr>
          <w:sz w:val="28"/>
          <w:szCs w:val="28"/>
          <w:lang w:val="en-GB"/>
        </w:rPr>
        <w:t xml:space="preserve"> wish to raise.</w:t>
      </w:r>
    </w:p>
    <w:p w14:paraId="76C2E852" w14:textId="6308CD57" w:rsidR="00DA6010" w:rsidRDefault="00DA6010" w:rsidP="00DA6010">
      <w:pPr>
        <w:pStyle w:val="ListParagrap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were none.</w:t>
      </w:r>
    </w:p>
    <w:p w14:paraId="3BD0B759" w14:textId="77777777" w:rsidR="00DA6010" w:rsidRDefault="00DA6010" w:rsidP="00DA6010">
      <w:pPr>
        <w:pStyle w:val="ListParagraph"/>
        <w:rPr>
          <w:sz w:val="28"/>
          <w:szCs w:val="28"/>
          <w:lang w:val="en-GB"/>
        </w:rPr>
      </w:pPr>
    </w:p>
    <w:p w14:paraId="6AF42836" w14:textId="65BEF1E6" w:rsidR="00DA6010" w:rsidRPr="00DA6010" w:rsidRDefault="00DA6010" w:rsidP="00DA601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Cllr Mrs S Short thanked all for attending the meeting and it was closed at </w:t>
      </w:r>
      <w:r w:rsidR="009D186E">
        <w:rPr>
          <w:sz w:val="28"/>
          <w:szCs w:val="28"/>
          <w:lang w:val="en-GB"/>
        </w:rPr>
        <w:t xml:space="preserve">8.30 </w:t>
      </w:r>
      <w:r>
        <w:rPr>
          <w:sz w:val="28"/>
          <w:szCs w:val="28"/>
          <w:lang w:val="en-GB"/>
        </w:rPr>
        <w:t>pm.</w:t>
      </w:r>
    </w:p>
    <w:p w14:paraId="373C3316" w14:textId="77777777" w:rsidR="00DA6010" w:rsidRDefault="00DA6010" w:rsidP="00DA6010">
      <w:pPr>
        <w:pStyle w:val="ListParagraph"/>
        <w:rPr>
          <w:b/>
          <w:bCs/>
          <w:sz w:val="28"/>
          <w:szCs w:val="28"/>
          <w:lang w:val="en-GB"/>
        </w:rPr>
      </w:pPr>
    </w:p>
    <w:p w14:paraId="4DDF7090" w14:textId="77777777" w:rsidR="008D0C09" w:rsidRDefault="008D0C09" w:rsidP="00DA6010">
      <w:pPr>
        <w:pStyle w:val="ListParagraph"/>
        <w:rPr>
          <w:b/>
          <w:bCs/>
          <w:sz w:val="28"/>
          <w:szCs w:val="28"/>
          <w:lang w:val="en-GB"/>
        </w:rPr>
      </w:pPr>
    </w:p>
    <w:p w14:paraId="07183C67" w14:textId="77777777" w:rsidR="008D0C09" w:rsidRPr="008D0C09" w:rsidRDefault="008D0C09" w:rsidP="008D0C09">
      <w:pPr>
        <w:rPr>
          <w:b/>
          <w:bCs/>
          <w:sz w:val="28"/>
          <w:szCs w:val="28"/>
          <w:lang w:val="en-GB"/>
        </w:rPr>
      </w:pPr>
    </w:p>
    <w:p w14:paraId="256A82B4" w14:textId="77777777" w:rsidR="008D0C09" w:rsidRDefault="008D0C09" w:rsidP="00DA6010">
      <w:pPr>
        <w:pStyle w:val="ListParagraph"/>
        <w:rPr>
          <w:b/>
          <w:bCs/>
          <w:sz w:val="28"/>
          <w:szCs w:val="28"/>
          <w:lang w:val="en-GB"/>
        </w:rPr>
      </w:pPr>
    </w:p>
    <w:p w14:paraId="5CDF02A3" w14:textId="50381475" w:rsidR="008D0C09" w:rsidRDefault="008D0C09" w:rsidP="00DA6010">
      <w:pPr>
        <w:pStyle w:val="ListParagrap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Signed……………………………………………………</w:t>
      </w:r>
      <w:proofErr w:type="gramStart"/>
      <w:r>
        <w:rPr>
          <w:sz w:val="28"/>
          <w:szCs w:val="28"/>
          <w:lang w:val="en-GB"/>
        </w:rPr>
        <w:t>…..</w:t>
      </w:r>
      <w:proofErr w:type="gramEnd"/>
    </w:p>
    <w:p w14:paraId="48BD15A5" w14:textId="77777777" w:rsidR="008D0C09" w:rsidRDefault="008D0C09" w:rsidP="00DA6010">
      <w:pPr>
        <w:pStyle w:val="ListParagraph"/>
        <w:rPr>
          <w:sz w:val="28"/>
          <w:szCs w:val="28"/>
          <w:lang w:val="en-GB"/>
        </w:rPr>
      </w:pPr>
    </w:p>
    <w:p w14:paraId="6DE13413" w14:textId="77777777" w:rsidR="008D0C09" w:rsidRDefault="008D0C09" w:rsidP="00DA6010">
      <w:pPr>
        <w:pStyle w:val="ListParagraph"/>
        <w:rPr>
          <w:sz w:val="28"/>
          <w:szCs w:val="28"/>
          <w:lang w:val="en-GB"/>
        </w:rPr>
      </w:pPr>
    </w:p>
    <w:p w14:paraId="1A8A1CAC" w14:textId="1C65B4F4" w:rsidR="008D0C09" w:rsidRDefault="008D0C09" w:rsidP="00DA6010">
      <w:pPr>
        <w:pStyle w:val="ListParagrap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Dated…………………………………………………………</w:t>
      </w:r>
    </w:p>
    <w:p w14:paraId="5F3DA00A" w14:textId="77777777" w:rsidR="008D0C09" w:rsidRPr="008D0C09" w:rsidRDefault="008D0C09" w:rsidP="00DA6010">
      <w:pPr>
        <w:pStyle w:val="ListParagraph"/>
        <w:rPr>
          <w:sz w:val="28"/>
          <w:szCs w:val="28"/>
          <w:lang w:val="en-GB"/>
        </w:rPr>
      </w:pPr>
    </w:p>
    <w:sectPr w:rsidR="008D0C09" w:rsidRPr="008D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13950"/>
    <w:multiLevelType w:val="hybridMultilevel"/>
    <w:tmpl w:val="02BC4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FF11DCC"/>
    <w:multiLevelType w:val="hybridMultilevel"/>
    <w:tmpl w:val="CA06FD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1793">
    <w:abstractNumId w:val="19"/>
  </w:num>
  <w:num w:numId="2" w16cid:durableId="1104108804">
    <w:abstractNumId w:val="12"/>
  </w:num>
  <w:num w:numId="3" w16cid:durableId="1096361455">
    <w:abstractNumId w:val="10"/>
  </w:num>
  <w:num w:numId="4" w16cid:durableId="2040155558">
    <w:abstractNumId w:val="22"/>
  </w:num>
  <w:num w:numId="5" w16cid:durableId="1446924893">
    <w:abstractNumId w:val="13"/>
  </w:num>
  <w:num w:numId="6" w16cid:durableId="1727217171">
    <w:abstractNumId w:val="16"/>
  </w:num>
  <w:num w:numId="7" w16cid:durableId="471095526">
    <w:abstractNumId w:val="18"/>
  </w:num>
  <w:num w:numId="8" w16cid:durableId="993681072">
    <w:abstractNumId w:val="9"/>
  </w:num>
  <w:num w:numId="9" w16cid:durableId="600800977">
    <w:abstractNumId w:val="7"/>
  </w:num>
  <w:num w:numId="10" w16cid:durableId="1929072877">
    <w:abstractNumId w:val="6"/>
  </w:num>
  <w:num w:numId="11" w16cid:durableId="200679274">
    <w:abstractNumId w:val="5"/>
  </w:num>
  <w:num w:numId="12" w16cid:durableId="1506285531">
    <w:abstractNumId w:val="4"/>
  </w:num>
  <w:num w:numId="13" w16cid:durableId="654068550">
    <w:abstractNumId w:val="8"/>
  </w:num>
  <w:num w:numId="14" w16cid:durableId="1471747039">
    <w:abstractNumId w:val="3"/>
  </w:num>
  <w:num w:numId="15" w16cid:durableId="1202135292">
    <w:abstractNumId w:val="2"/>
  </w:num>
  <w:num w:numId="16" w16cid:durableId="1054156012">
    <w:abstractNumId w:val="1"/>
  </w:num>
  <w:num w:numId="17" w16cid:durableId="1559510001">
    <w:abstractNumId w:val="0"/>
  </w:num>
  <w:num w:numId="18" w16cid:durableId="2134906678">
    <w:abstractNumId w:val="14"/>
  </w:num>
  <w:num w:numId="19" w16cid:durableId="1140540133">
    <w:abstractNumId w:val="15"/>
  </w:num>
  <w:num w:numId="20" w16cid:durableId="1012561781">
    <w:abstractNumId w:val="21"/>
  </w:num>
  <w:num w:numId="21" w16cid:durableId="864683425">
    <w:abstractNumId w:val="17"/>
  </w:num>
  <w:num w:numId="22" w16cid:durableId="1632518862">
    <w:abstractNumId w:val="11"/>
  </w:num>
  <w:num w:numId="23" w16cid:durableId="373503846">
    <w:abstractNumId w:val="23"/>
  </w:num>
  <w:num w:numId="24" w16cid:durableId="1335230596">
    <w:abstractNumId w:val="20"/>
  </w:num>
  <w:num w:numId="25" w16cid:durableId="3595550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18"/>
    <w:rsid w:val="00157339"/>
    <w:rsid w:val="00237B80"/>
    <w:rsid w:val="00310582"/>
    <w:rsid w:val="003A672A"/>
    <w:rsid w:val="004D376A"/>
    <w:rsid w:val="00645252"/>
    <w:rsid w:val="00660543"/>
    <w:rsid w:val="006D3D74"/>
    <w:rsid w:val="008D0C09"/>
    <w:rsid w:val="008D2818"/>
    <w:rsid w:val="008F6A08"/>
    <w:rsid w:val="009D186E"/>
    <w:rsid w:val="009F7507"/>
    <w:rsid w:val="00A9204E"/>
    <w:rsid w:val="00AC3606"/>
    <w:rsid w:val="00CA1FF9"/>
    <w:rsid w:val="00D2284E"/>
    <w:rsid w:val="00D454FC"/>
    <w:rsid w:val="00D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2FC3"/>
  <w15:chartTrackingRefBased/>
  <w15:docId w15:val="{48BB6731-07D0-497A-B4E7-6C425D2D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8D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%20Sieloff\AppData\Local\Microsoft\Office\16.0\DTS\en-GB%7b4AB5C1DE-8716-4A8B-9F8D-EC868C27866E%7d\%7b34F5C3DF-BD31-4FC3-8318-4D6C2923720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{34F5C3DF-BD31-4FC3-8318-4D6C29237206}tf02786999_win32</Template>
  <TotalTime>12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Sieloff</dc:creator>
  <cp:keywords/>
  <dc:description/>
  <cp:lastModifiedBy>Karen Sieloff</cp:lastModifiedBy>
  <cp:revision>5</cp:revision>
  <dcterms:created xsi:type="dcterms:W3CDTF">2026-04-28T22:02:00Z</dcterms:created>
  <dcterms:modified xsi:type="dcterms:W3CDTF">2026-04-28T22:13:00Z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